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2C" w:rsidRPr="00477C26" w:rsidRDefault="00B95637" w:rsidP="00AF490C">
      <w:pPr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 xml:space="preserve">UYGULAMALI </w:t>
      </w:r>
      <w:r w:rsidR="00786F2C" w:rsidRPr="00477C26">
        <w:rPr>
          <w:rFonts w:ascii="Times New Roman" w:hAnsi="Times New Roman"/>
          <w:b/>
          <w:sz w:val="32"/>
          <w:szCs w:val="28"/>
        </w:rPr>
        <w:t xml:space="preserve">GİRİŞİMCİLİK </w:t>
      </w:r>
      <w:r>
        <w:rPr>
          <w:rFonts w:ascii="Times New Roman" w:hAnsi="Times New Roman"/>
          <w:b/>
          <w:sz w:val="32"/>
          <w:szCs w:val="28"/>
        </w:rPr>
        <w:t>EĞİTİMİ</w:t>
      </w:r>
    </w:p>
    <w:p w:rsidR="00B95637" w:rsidRDefault="00B95637" w:rsidP="00AF490C">
      <w:pPr>
        <w:jc w:val="center"/>
        <w:rPr>
          <w:rFonts w:ascii="Times New Roman" w:hAnsi="Times New Roman"/>
          <w:b/>
          <w:sz w:val="24"/>
          <w:szCs w:val="22"/>
        </w:rPr>
      </w:pPr>
    </w:p>
    <w:p w:rsidR="00AF490C" w:rsidRPr="00477C26" w:rsidRDefault="00786F2C" w:rsidP="00B95637">
      <w:pPr>
        <w:jc w:val="center"/>
        <w:rPr>
          <w:rFonts w:ascii="Times New Roman" w:hAnsi="Times New Roman"/>
          <w:b/>
          <w:sz w:val="24"/>
          <w:szCs w:val="22"/>
        </w:rPr>
      </w:pPr>
      <w:r w:rsidRPr="00477C26">
        <w:rPr>
          <w:rFonts w:ascii="Times New Roman" w:hAnsi="Times New Roman"/>
          <w:b/>
          <w:sz w:val="24"/>
          <w:szCs w:val="22"/>
        </w:rPr>
        <w:t>KATILIMCI BAŞVURU FORMU</w:t>
      </w:r>
    </w:p>
    <w:p w:rsidR="00AF490C" w:rsidRPr="00477C26" w:rsidRDefault="00AF490C" w:rsidP="00AF490C">
      <w:pPr>
        <w:jc w:val="center"/>
        <w:rPr>
          <w:rFonts w:ascii="Times New Roman" w:hAnsi="Times New Roman"/>
          <w:sz w:val="22"/>
        </w:rPr>
      </w:pPr>
    </w:p>
    <w:p w:rsidR="00477C26" w:rsidRPr="00477C26" w:rsidRDefault="00AF490C" w:rsidP="00AF490C">
      <w:pPr>
        <w:jc w:val="center"/>
        <w:rPr>
          <w:rFonts w:ascii="Times New Roman" w:hAnsi="Times New Roman"/>
          <w:b/>
          <w:sz w:val="24"/>
        </w:rPr>
      </w:pPr>
      <w:r w:rsidRPr="00477C26">
        <w:rPr>
          <w:rFonts w:ascii="Times New Roman" w:hAnsi="Times New Roman"/>
          <w:b/>
          <w:sz w:val="24"/>
        </w:rPr>
        <w:t>SERHAT KALKINMA AJANSI</w:t>
      </w:r>
      <w:r w:rsidR="009A2587" w:rsidRPr="00477C26">
        <w:rPr>
          <w:rFonts w:ascii="Times New Roman" w:hAnsi="Times New Roman"/>
          <w:b/>
          <w:sz w:val="24"/>
        </w:rPr>
        <w:t xml:space="preserve"> </w:t>
      </w:r>
    </w:p>
    <w:p w:rsidR="00786F2C" w:rsidRPr="00477C26" w:rsidRDefault="00786F2C" w:rsidP="00AF490C">
      <w:pPr>
        <w:jc w:val="center"/>
        <w:rPr>
          <w:rFonts w:ascii="Times New Roman" w:hAnsi="Times New Roman"/>
        </w:rPr>
      </w:pPr>
      <w:r w:rsidRPr="00477C26">
        <w:rPr>
          <w:rFonts w:ascii="Times New Roman" w:hAnsi="Times New Roman"/>
          <w:b/>
          <w:sz w:val="24"/>
        </w:rPr>
        <w:t>Genel Sekreterliği’ne</w:t>
      </w:r>
    </w:p>
    <w:p w:rsidR="00DE2B0B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Uygulamalı Girişimcilik Eğitimine katılab</w:t>
      </w:r>
      <w:r w:rsidR="0056281F">
        <w:rPr>
          <w:rFonts w:ascii="Times New Roman" w:hAnsi="Times New Roman"/>
          <w:sz w:val="24"/>
        </w:rPr>
        <w:t xml:space="preserve">ilmem için gereğini arz ederim. </w:t>
      </w:r>
    </w:p>
    <w:p w:rsidR="00DE2B0B" w:rsidRDefault="00C434A9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Eğitime Katılmak İstenen</w:t>
      </w:r>
      <w:r w:rsidR="005A3245" w:rsidRPr="00477C26">
        <w:rPr>
          <w:rFonts w:ascii="Times New Roman" w:hAnsi="Times New Roman"/>
          <w:sz w:val="24"/>
        </w:rPr>
        <w:t xml:space="preserve"> İl:</w:t>
      </w:r>
      <w:r w:rsidR="005A3245" w:rsidRPr="00477C26">
        <w:rPr>
          <w:rFonts w:ascii="Times New Roman" w:hAnsi="Times New Roman"/>
          <w:sz w:val="24"/>
        </w:rPr>
        <w:tab/>
        <w:t xml:space="preserve">  KARS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</w:r>
      <w:r w:rsidR="00346662">
        <w:rPr>
          <w:rFonts w:ascii="Times New Roman" w:hAnsi="Times New Roman"/>
          <w:sz w:val="24"/>
        </w:rPr>
        <w:t xml:space="preserve"> </w:t>
      </w:r>
      <w:r w:rsidR="005A3245" w:rsidRPr="00477C26">
        <w:rPr>
          <w:rFonts w:ascii="Times New Roman" w:hAnsi="Times New Roman"/>
          <w:sz w:val="24"/>
        </w:rPr>
        <w:t>AĞRI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</w:r>
      <w:r w:rsidR="00346662">
        <w:rPr>
          <w:rFonts w:ascii="Times New Roman" w:hAnsi="Times New Roman"/>
          <w:sz w:val="24"/>
        </w:rPr>
        <w:t xml:space="preserve">   </w:t>
      </w:r>
      <w:r w:rsidR="005A3245" w:rsidRPr="00477C26">
        <w:rPr>
          <w:rFonts w:ascii="Times New Roman" w:hAnsi="Times New Roman"/>
          <w:sz w:val="24"/>
        </w:rPr>
        <w:t>ARDAHAN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  <w:t>IĞDIR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DE2B0B" w:rsidRDefault="00DE2B0B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  <w:r>
        <w:rPr>
          <w:rFonts w:ascii="Times New Roman" w:hAnsi="Times New Roman"/>
          <w:sz w:val="24"/>
        </w:rPr>
        <w:tab/>
        <w:t>:</w:t>
      </w:r>
    </w:p>
    <w:p w:rsidR="00CD0EF5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T.C. Kimlik Numarası: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Telefonu:</w:t>
      </w:r>
    </w:p>
    <w:p w:rsidR="00B8314A" w:rsidRPr="00477C26" w:rsidRDefault="00B8314A" w:rsidP="00B8314A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E-Posta Adresi: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Adresi:</w:t>
      </w:r>
    </w:p>
    <w:p w:rsidR="00786F2C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Doğum Tarihi: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......</w:t>
      </w:r>
      <w:proofErr w:type="gramEnd"/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Pr="00477C26">
        <w:rPr>
          <w:rFonts w:ascii="Times New Roman" w:hAnsi="Times New Roman"/>
          <w:sz w:val="24"/>
        </w:rPr>
        <w:t>Cinsiyet</w:t>
      </w:r>
      <w:r w:rsidR="00962AE2">
        <w:rPr>
          <w:rFonts w:ascii="Times New Roman" w:hAnsi="Times New Roman"/>
          <w:sz w:val="24"/>
        </w:rPr>
        <w:t xml:space="preserve">:  </w:t>
      </w:r>
      <w:r w:rsidRPr="00477C26">
        <w:rPr>
          <w:rFonts w:ascii="Times New Roman" w:hAnsi="Times New Roman"/>
          <w:sz w:val="24"/>
        </w:rPr>
        <w:t>Kadın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Pr="00477C26">
        <w:rPr>
          <w:rFonts w:ascii="Times New Roman" w:hAnsi="Times New Roman"/>
          <w:sz w:val="24"/>
        </w:rPr>
        <w:tab/>
      </w:r>
      <w:r w:rsidR="00962AE2">
        <w:rPr>
          <w:rFonts w:ascii="Times New Roman" w:hAnsi="Times New Roman"/>
          <w:sz w:val="24"/>
        </w:rPr>
        <w:t xml:space="preserve">   </w:t>
      </w:r>
      <w:r w:rsidRPr="00477C26">
        <w:rPr>
          <w:rFonts w:ascii="Times New Roman" w:hAnsi="Times New Roman"/>
          <w:sz w:val="24"/>
        </w:rPr>
        <w:t>Erkek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786F2C" w:rsidP="005A3245">
      <w:pPr>
        <w:spacing w:before="240" w:line="360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Eğitim Durumu:</w:t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Öğrenci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Mezun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962AE2" w:rsidRPr="00477C26">
        <w:rPr>
          <w:rFonts w:ascii="Times New Roman" w:hAnsi="Times New Roman"/>
          <w:sz w:val="24"/>
        </w:rPr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Okur-Yazar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İlköğretim</w:t>
      </w:r>
      <w:r w:rsidR="007255FF">
        <w:rPr>
          <w:rFonts w:ascii="Times New Roman" w:hAnsi="Times New Roman"/>
          <w:sz w:val="24"/>
        </w:rPr>
        <w:t xml:space="preserve"> (İlkokul-Ortaokul)</w:t>
      </w:r>
    </w:p>
    <w:p w:rsidR="005A3245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Ortaöğretim</w:t>
      </w:r>
      <w:r w:rsidR="007255FF">
        <w:rPr>
          <w:rFonts w:ascii="Times New Roman" w:hAnsi="Times New Roman"/>
          <w:sz w:val="24"/>
        </w:rPr>
        <w:t xml:space="preserve"> (Lise)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Meslek Lisesi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Okul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proofErr w:type="spellStart"/>
      <w:r w:rsidR="005A3245">
        <w:rPr>
          <w:rFonts w:ascii="Times New Roman" w:hAnsi="Times New Roman"/>
          <w:sz w:val="24"/>
        </w:rPr>
        <w:t>Okul</w:t>
      </w:r>
      <w:proofErr w:type="spellEnd"/>
      <w:r w:rsidR="005A3245">
        <w:rPr>
          <w:rFonts w:ascii="Times New Roman" w:hAnsi="Times New Roman"/>
          <w:sz w:val="24"/>
        </w:rPr>
        <w:t xml:space="preserve">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Üniversite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Lisans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Doktora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A63893" w:rsidRPr="00477C26" w:rsidRDefault="005F3D8C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Alınan</w:t>
      </w:r>
      <w:r w:rsidR="006526A3" w:rsidRPr="00477C26">
        <w:rPr>
          <w:rFonts w:ascii="Times New Roman" w:hAnsi="Times New Roman"/>
          <w:sz w:val="24"/>
        </w:rPr>
        <w:t xml:space="preserve"> kurs/sertifika</w:t>
      </w:r>
      <w:r w:rsidR="00B154AF" w:rsidRPr="00477C26">
        <w:rPr>
          <w:rFonts w:ascii="Times New Roman" w:hAnsi="Times New Roman"/>
          <w:sz w:val="24"/>
        </w:rPr>
        <w:t>/eğitim</w:t>
      </w:r>
      <w:r w:rsidR="00DC352B" w:rsidRPr="00477C26">
        <w:rPr>
          <w:rFonts w:ascii="Times New Roman" w:hAnsi="Times New Roman"/>
          <w:sz w:val="24"/>
        </w:rPr>
        <w:t>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Halen çalıştığı iş</w:t>
      </w:r>
      <w:r w:rsidR="00DC602D">
        <w:rPr>
          <w:rFonts w:ascii="Times New Roman" w:hAnsi="Times New Roman"/>
          <w:sz w:val="24"/>
        </w:rPr>
        <w:t>y</w:t>
      </w:r>
      <w:r w:rsidR="00B154AF" w:rsidRPr="00477C26">
        <w:rPr>
          <w:rFonts w:ascii="Times New Roman" w:hAnsi="Times New Roman"/>
          <w:sz w:val="24"/>
        </w:rPr>
        <w:t>eri: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Daha önce çalıştığı işyerleri</w:t>
      </w:r>
      <w:r w:rsidR="00B154AF" w:rsidRPr="00477C26">
        <w:rPr>
          <w:rFonts w:ascii="Times New Roman" w:hAnsi="Times New Roman"/>
          <w:sz w:val="24"/>
        </w:rPr>
        <w:t xml:space="preserve">: </w:t>
      </w:r>
    </w:p>
    <w:p w:rsidR="007255FF" w:rsidRDefault="007255FF" w:rsidP="00E41983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Kendi adınıza kayıtlı bir işyeri (</w:t>
      </w:r>
      <w:proofErr w:type="spellStart"/>
      <w:r>
        <w:rPr>
          <w:rFonts w:ascii="Times New Roman" w:hAnsi="Times New Roman"/>
          <w:sz w:val="24"/>
        </w:rPr>
        <w:t>Bağkur</w:t>
      </w:r>
      <w:proofErr w:type="spellEnd"/>
      <w:r>
        <w:rPr>
          <w:rFonts w:ascii="Times New Roman" w:hAnsi="Times New Roman"/>
          <w:sz w:val="24"/>
        </w:rPr>
        <w:t xml:space="preserve"> veya Maliye kaydı) var mı</w:t>
      </w:r>
      <w:r w:rsidR="00C40D45">
        <w:rPr>
          <w:rFonts w:ascii="Times New Roman" w:hAnsi="Times New Roman"/>
          <w:sz w:val="24"/>
        </w:rPr>
        <w:t xml:space="preserve">?   </w:t>
      </w:r>
      <w:r w:rsidR="00C40D45">
        <w:rPr>
          <w:rFonts w:ascii="Times New Roman" w:hAnsi="Times New Roman"/>
          <w:sz w:val="24"/>
        </w:rPr>
        <w:tab/>
      </w:r>
      <w:r w:rsidR="00E41983">
        <w:rPr>
          <w:rFonts w:ascii="Times New Roman" w:hAnsi="Times New Roman"/>
          <w:sz w:val="24"/>
        </w:rPr>
        <w:t xml:space="preserve">  </w:t>
      </w:r>
      <w:r w:rsidR="00C40D45">
        <w:rPr>
          <w:rFonts w:ascii="Times New Roman" w:hAnsi="Times New Roman"/>
          <w:sz w:val="24"/>
        </w:rPr>
        <w:t>Evet: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  <w:r w:rsidR="00C40D45">
        <w:rPr>
          <w:rFonts w:ascii="Times New Roman" w:hAnsi="Times New Roman"/>
          <w:sz w:val="24"/>
        </w:rPr>
        <w:t xml:space="preserve">    Hayır: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</w:r>
    </w:p>
    <w:p w:rsidR="00C40D45" w:rsidRDefault="003C65F3" w:rsidP="00E41983">
      <w:pPr>
        <w:spacing w:before="24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956068">
        <w:rPr>
          <w:rFonts w:ascii="Times New Roman" w:hAnsi="Times New Roman"/>
          <w:sz w:val="24"/>
        </w:rPr>
        <w:t xml:space="preserve"> gün boyunca m</w:t>
      </w:r>
      <w:r w:rsidR="005713DB">
        <w:rPr>
          <w:rFonts w:ascii="Times New Roman" w:hAnsi="Times New Roman"/>
          <w:sz w:val="24"/>
        </w:rPr>
        <w:t xml:space="preserve">esai saatlerinde düzenlenecek </w:t>
      </w:r>
      <w:r w:rsidR="00956068">
        <w:rPr>
          <w:rFonts w:ascii="Times New Roman" w:hAnsi="Times New Roman"/>
          <w:sz w:val="24"/>
        </w:rPr>
        <w:t>eğitime katılabilir misiniz</w:t>
      </w:r>
      <w:r w:rsidR="005713DB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 </w:t>
      </w:r>
      <w:r w:rsidR="00C40D45">
        <w:rPr>
          <w:rFonts w:ascii="Times New Roman" w:hAnsi="Times New Roman"/>
          <w:sz w:val="24"/>
        </w:rPr>
        <w:t>Evet: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  <w:r w:rsidR="00C40D45">
        <w:rPr>
          <w:rFonts w:ascii="Times New Roman" w:hAnsi="Times New Roman"/>
          <w:sz w:val="24"/>
        </w:rPr>
        <w:t xml:space="preserve">    Hayır: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C40D45" w:rsidRPr="00477C26">
        <w:rPr>
          <w:rFonts w:ascii="Times New Roman" w:hAnsi="Times New Roman"/>
          <w:sz w:val="24"/>
        </w:rPr>
      </w:r>
      <w:r w:rsidR="00C40D45" w:rsidRPr="00477C26">
        <w:rPr>
          <w:rFonts w:ascii="Times New Roman" w:hAnsi="Times New Roman"/>
          <w:sz w:val="24"/>
        </w:rPr>
        <w:fldChar w:fldCharType="end"/>
      </w:r>
    </w:p>
    <w:p w:rsidR="00B95637" w:rsidRDefault="007255FF" w:rsidP="00E41983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Eğitim zamanı tercihi:</w:t>
      </w:r>
      <w:r w:rsidR="00B95637">
        <w:rPr>
          <w:rFonts w:ascii="Times New Roman" w:hAnsi="Times New Roman"/>
          <w:sz w:val="24"/>
        </w:rPr>
        <w:tab/>
        <w:t xml:space="preserve">   </w:t>
      </w:r>
      <w:r w:rsidR="00B95637">
        <w:rPr>
          <w:rFonts w:ascii="Times New Roman" w:hAnsi="Times New Roman"/>
          <w:sz w:val="24"/>
        </w:rPr>
        <w:tab/>
        <w:t>Fark etmez:</w:t>
      </w:r>
      <w:r w:rsidR="00B95637"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95637" w:rsidRPr="00477C26">
        <w:rPr>
          <w:rFonts w:ascii="Times New Roman" w:hAnsi="Times New Roman"/>
          <w:sz w:val="24"/>
        </w:rPr>
        <w:instrText xml:space="preserve"> FORMCHECKBOX </w:instrText>
      </w:r>
      <w:r w:rsidR="00B95637" w:rsidRPr="00477C26">
        <w:rPr>
          <w:rFonts w:ascii="Times New Roman" w:hAnsi="Times New Roman"/>
          <w:sz w:val="24"/>
        </w:rPr>
      </w:r>
      <w:r w:rsidR="00B95637" w:rsidRPr="00477C26">
        <w:rPr>
          <w:rFonts w:ascii="Times New Roman" w:hAnsi="Times New Roman"/>
          <w:sz w:val="24"/>
        </w:rPr>
        <w:fldChar w:fldCharType="end"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Hafta içi </w:t>
      </w:r>
      <w:r w:rsidR="00B95637">
        <w:rPr>
          <w:rFonts w:ascii="Times New Roman" w:hAnsi="Times New Roman"/>
          <w:sz w:val="24"/>
        </w:rPr>
        <w:t>gündüz</w:t>
      </w:r>
      <w:r>
        <w:rPr>
          <w:rFonts w:ascii="Times New Roman" w:hAnsi="Times New Roman"/>
          <w:sz w:val="24"/>
        </w:rPr>
        <w:t>: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</w:p>
    <w:p w:rsidR="007255FF" w:rsidRDefault="007255FF" w:rsidP="0056281F">
      <w:pPr>
        <w:spacing w:after="240" w:line="360" w:lineRule="auto"/>
        <w:ind w:left="2883" w:firstLine="7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Hafta içi akşam: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  <w:r w:rsidR="00B95637">
        <w:rPr>
          <w:rFonts w:ascii="Times New Roman" w:hAnsi="Times New Roman"/>
          <w:sz w:val="24"/>
        </w:rPr>
        <w:t xml:space="preserve">          </w:t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 w:rsidR="001B32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Hafta sonu: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Pr="00477C26">
        <w:rPr>
          <w:rFonts w:ascii="Times New Roman" w:hAnsi="Times New Roman"/>
          <w:sz w:val="24"/>
        </w:rPr>
      </w:r>
      <w:r w:rsidRPr="00477C26">
        <w:rPr>
          <w:rFonts w:ascii="Times New Roman" w:hAnsi="Times New Roman"/>
          <w:sz w:val="24"/>
        </w:rPr>
        <w:fldChar w:fldCharType="end"/>
      </w:r>
    </w:p>
    <w:p w:rsidR="00817338" w:rsidRDefault="001B3207" w:rsidP="001B3207">
      <w:pPr>
        <w:spacing w:before="240" w:line="276" w:lineRule="auto"/>
        <w:ind w:left="1440"/>
        <w:rPr>
          <w:rFonts w:ascii="Times New Roman" w:hAnsi="Times New Roman"/>
          <w:b/>
          <w:sz w:val="24"/>
        </w:rPr>
      </w:pPr>
      <w:r w:rsidRPr="00E41983">
        <w:rPr>
          <w:rFonts w:ascii="Times New Roman" w:hAnsi="Times New Roman"/>
          <w:b/>
          <w:sz w:val="24"/>
        </w:rPr>
        <w:t>Tarih</w:t>
      </w:r>
      <w:proofErr w:type="gramStart"/>
      <w:r>
        <w:rPr>
          <w:rFonts w:ascii="Times New Roman" w:hAnsi="Times New Roman"/>
          <w:b/>
          <w:sz w:val="24"/>
        </w:rPr>
        <w:t>:</w:t>
      </w:r>
      <w:r w:rsidRPr="00E41983">
        <w:rPr>
          <w:rFonts w:ascii="Times New Roman" w:hAnsi="Times New Roman"/>
          <w:b/>
          <w:sz w:val="24"/>
        </w:rPr>
        <w:t>……</w:t>
      </w:r>
      <w:proofErr w:type="gramEnd"/>
      <w:r>
        <w:rPr>
          <w:rFonts w:ascii="Times New Roman" w:hAnsi="Times New Roman"/>
          <w:b/>
          <w:sz w:val="24"/>
        </w:rPr>
        <w:t xml:space="preserve">/……/ </w:t>
      </w:r>
      <w:r w:rsidRPr="00E41983">
        <w:rPr>
          <w:rFonts w:ascii="Times New Roman" w:hAnsi="Times New Roman"/>
          <w:b/>
          <w:sz w:val="24"/>
        </w:rPr>
        <w:t>201</w:t>
      </w:r>
      <w:r w:rsidR="0001237F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C434A9" w:rsidRPr="00E41983">
        <w:rPr>
          <w:rFonts w:ascii="Times New Roman" w:hAnsi="Times New Roman"/>
          <w:b/>
          <w:sz w:val="24"/>
        </w:rPr>
        <w:t>İmza</w:t>
      </w:r>
      <w:r w:rsidR="00DE2B0B" w:rsidRPr="00E41983">
        <w:rPr>
          <w:rFonts w:ascii="Times New Roman" w:hAnsi="Times New Roman"/>
          <w:b/>
          <w:sz w:val="24"/>
        </w:rPr>
        <w:t>:</w:t>
      </w:r>
    </w:p>
    <w:p w:rsidR="00817338" w:rsidRDefault="00817338" w:rsidP="00817338">
      <w:pPr>
        <w:pStyle w:val="Altbilgi"/>
        <w:spacing w:before="240" w:line="276" w:lineRule="auto"/>
      </w:pPr>
      <w:r>
        <w:rPr>
          <w:rFonts w:ascii="Times New Roman" w:hAnsi="Times New Roman"/>
          <w:b/>
          <w:sz w:val="24"/>
        </w:rPr>
        <w:t>Not:</w:t>
      </w:r>
      <w:r w:rsidR="0056281F">
        <w:rPr>
          <w:rFonts w:ascii="Times New Roman" w:hAnsi="Times New Roman"/>
          <w:b/>
          <w:sz w:val="24"/>
        </w:rPr>
        <w:t xml:space="preserve"> </w:t>
      </w:r>
      <w:r>
        <w:t>İkinci</w:t>
      </w:r>
      <w:r w:rsidR="0056281F">
        <w:t xml:space="preserve"> s</w:t>
      </w:r>
      <w:r>
        <w:t>ayfadaki Girişimci Ön Değerlendirme</w:t>
      </w:r>
      <w:r w:rsidR="0056281F">
        <w:t xml:space="preserve"> </w:t>
      </w:r>
      <w:r>
        <w:t>Formunu doldurmayı unutmayınız!</w:t>
      </w:r>
    </w:p>
    <w:p w:rsidR="00817338" w:rsidRDefault="00817338" w:rsidP="00B30584">
      <w:pPr>
        <w:jc w:val="center"/>
        <w:rPr>
          <w:rFonts w:ascii="Times New Roman" w:hAnsi="Times New Roman"/>
          <w:b/>
          <w:sz w:val="32"/>
        </w:rPr>
      </w:pPr>
    </w:p>
    <w:p w:rsidR="00B30584" w:rsidRPr="00477C26" w:rsidRDefault="00477C26" w:rsidP="00B30584">
      <w:pPr>
        <w:jc w:val="center"/>
        <w:rPr>
          <w:rFonts w:ascii="Times New Roman" w:hAnsi="Times New Roman"/>
          <w:b/>
          <w:sz w:val="32"/>
        </w:rPr>
      </w:pPr>
      <w:r w:rsidRPr="00477C26">
        <w:rPr>
          <w:rFonts w:ascii="Times New Roman" w:hAnsi="Times New Roman"/>
          <w:b/>
          <w:sz w:val="32"/>
        </w:rPr>
        <w:t>GİRİŞİMCİ ÖN DEĞERLENDİRME FORMU</w:t>
      </w:r>
    </w:p>
    <w:p w:rsidR="007E11E4" w:rsidRPr="007E1E50" w:rsidRDefault="007E11E4" w:rsidP="007E11E4">
      <w:pPr>
        <w:pStyle w:val="ListeParagraf"/>
        <w:rPr>
          <w:b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Kurmak istediğiniz iş nedir</w:t>
      </w:r>
      <w:r w:rsidR="00B154AF" w:rsidRPr="00477C26">
        <w:rPr>
          <w:rFonts w:ascii="Times New Roman" w:hAnsi="Times New Roman"/>
          <w:sz w:val="24"/>
        </w:rPr>
        <w:t>? N</w:t>
      </w:r>
      <w:r w:rsidR="005F3D8C" w:rsidRPr="00477C26">
        <w:rPr>
          <w:rFonts w:ascii="Times New Roman" w:hAnsi="Times New Roman"/>
          <w:sz w:val="24"/>
        </w:rPr>
        <w:t>erede kuracaksınız</w:t>
      </w:r>
      <w:r w:rsidR="00B154AF" w:rsidRPr="00477C26">
        <w:rPr>
          <w:rFonts w:ascii="Times New Roman" w:hAnsi="Times New Roman"/>
          <w:sz w:val="24"/>
        </w:rPr>
        <w:t xml:space="preserve">? </w:t>
      </w:r>
      <w:r w:rsidRPr="00477C26">
        <w:rPr>
          <w:rFonts w:ascii="Times New Roman" w:hAnsi="Times New Roman"/>
          <w:sz w:val="24"/>
        </w:rPr>
        <w:t>İşi kısaca tarif eder misiniz?</w:t>
      </w:r>
      <w:r w:rsidR="005F3D8C" w:rsidRPr="00477C26">
        <w:rPr>
          <w:rFonts w:ascii="Times New Roman" w:hAnsi="Times New Roman"/>
          <w:sz w:val="24"/>
        </w:rPr>
        <w:t xml:space="preserve"> 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Kuracağınız iş ile ilgili deneyimi</w:t>
      </w:r>
      <w:r w:rsidR="00A80546" w:rsidRPr="00477C26">
        <w:rPr>
          <w:rFonts w:ascii="Times New Roman" w:hAnsi="Times New Roman"/>
          <w:sz w:val="24"/>
        </w:rPr>
        <w:t>ni</w:t>
      </w:r>
      <w:r w:rsidRPr="00477C26">
        <w:rPr>
          <w:rFonts w:ascii="Times New Roman" w:hAnsi="Times New Roman"/>
          <w:sz w:val="24"/>
        </w:rPr>
        <w:t>z var mı?</w:t>
      </w:r>
      <w:r w:rsidR="004F5600" w:rsidRPr="00477C26">
        <w:rPr>
          <w:rFonts w:ascii="Times New Roman" w:hAnsi="Times New Roman"/>
          <w:sz w:val="24"/>
        </w:rPr>
        <w:t xml:space="preserve"> Belirtiniz.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Kuracağınız işle ilgili müşterileriniz kimler olacaktır?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Kuracağınız işte </w:t>
      </w:r>
      <w:r w:rsidR="00B154AF" w:rsidRPr="00477C26">
        <w:rPr>
          <w:rFonts w:ascii="Times New Roman" w:hAnsi="Times New Roman"/>
          <w:sz w:val="24"/>
        </w:rPr>
        <w:t>rakiplerini</w:t>
      </w:r>
      <w:r w:rsidR="007B7C3F">
        <w:rPr>
          <w:rFonts w:ascii="Times New Roman" w:hAnsi="Times New Roman"/>
          <w:sz w:val="24"/>
        </w:rPr>
        <w:t>z</w:t>
      </w:r>
      <w:r w:rsidR="00B154AF" w:rsidRPr="00477C26">
        <w:rPr>
          <w:rFonts w:ascii="Times New Roman" w:hAnsi="Times New Roman"/>
          <w:sz w:val="24"/>
        </w:rPr>
        <w:t xml:space="preserve"> kim olacak? </w:t>
      </w:r>
      <w:r w:rsidRPr="00477C26">
        <w:rPr>
          <w:rFonts w:ascii="Times New Roman" w:hAnsi="Times New Roman"/>
          <w:sz w:val="24"/>
        </w:rPr>
        <w:t>Rakip analizi</w:t>
      </w:r>
      <w:r w:rsidR="00907295" w:rsidRPr="00477C26">
        <w:rPr>
          <w:rFonts w:ascii="Times New Roman" w:hAnsi="Times New Roman"/>
          <w:sz w:val="24"/>
        </w:rPr>
        <w:t xml:space="preserve"> ve</w:t>
      </w:r>
      <w:r w:rsidR="00B154AF" w:rsidRPr="00477C26">
        <w:rPr>
          <w:rFonts w:ascii="Times New Roman" w:hAnsi="Times New Roman"/>
          <w:sz w:val="24"/>
        </w:rPr>
        <w:t>ya</w:t>
      </w:r>
      <w:r w:rsidR="00907295" w:rsidRPr="00477C26">
        <w:rPr>
          <w:rFonts w:ascii="Times New Roman" w:hAnsi="Times New Roman"/>
          <w:sz w:val="24"/>
        </w:rPr>
        <w:t xml:space="preserve"> </w:t>
      </w:r>
      <w:r w:rsidR="00B154AF" w:rsidRPr="00477C26">
        <w:rPr>
          <w:rFonts w:ascii="Times New Roman" w:hAnsi="Times New Roman"/>
          <w:sz w:val="24"/>
        </w:rPr>
        <w:t>p</w:t>
      </w:r>
      <w:r w:rsidR="00907295" w:rsidRPr="00477C26">
        <w:rPr>
          <w:rFonts w:ascii="Times New Roman" w:hAnsi="Times New Roman"/>
          <w:sz w:val="24"/>
        </w:rPr>
        <w:t>azar araştırması</w:t>
      </w:r>
      <w:r w:rsidRPr="00477C26">
        <w:rPr>
          <w:rFonts w:ascii="Times New Roman" w:hAnsi="Times New Roman"/>
          <w:sz w:val="24"/>
        </w:rPr>
        <w:t xml:space="preserve"> yaptınız mı?</w:t>
      </w:r>
    </w:p>
    <w:p w:rsidR="00B90884" w:rsidRPr="00477C26" w:rsidRDefault="00B90884" w:rsidP="002A2E55">
      <w:pPr>
        <w:rPr>
          <w:rFonts w:ascii="Times New Roman" w:hAnsi="Times New Roman"/>
          <w:sz w:val="24"/>
        </w:rPr>
      </w:pPr>
    </w:p>
    <w:p w:rsidR="00B90884" w:rsidRPr="00477C26" w:rsidRDefault="00B90884" w:rsidP="002A2E55">
      <w:pPr>
        <w:rPr>
          <w:rFonts w:ascii="Times New Roman" w:hAnsi="Times New Roman"/>
          <w:sz w:val="24"/>
        </w:rPr>
      </w:pPr>
    </w:p>
    <w:p w:rsidR="004A09E1" w:rsidRPr="00477C26" w:rsidRDefault="004A09E1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57199" w:rsidRPr="00477C26" w:rsidRDefault="00957199" w:rsidP="002A2E55">
      <w:pPr>
        <w:rPr>
          <w:rFonts w:ascii="Times New Roman" w:hAnsi="Times New Roman"/>
          <w:sz w:val="24"/>
        </w:rPr>
      </w:pPr>
    </w:p>
    <w:p w:rsidR="00B154AF" w:rsidRPr="00477C26" w:rsidRDefault="00B154AF" w:rsidP="00B154AF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Kuracağınız iş ile ilgili kar-zarar </w:t>
      </w:r>
      <w:r w:rsidR="009A2587" w:rsidRPr="00477C26">
        <w:rPr>
          <w:rFonts w:ascii="Times New Roman" w:hAnsi="Times New Roman"/>
          <w:sz w:val="24"/>
        </w:rPr>
        <w:t>hesabı yaptınız mı? Açıklayınız</w:t>
      </w:r>
      <w:r w:rsidR="007B7C3F">
        <w:rPr>
          <w:rFonts w:ascii="Times New Roman" w:hAnsi="Times New Roman"/>
          <w:sz w:val="24"/>
        </w:rPr>
        <w:t>.</w:t>
      </w:r>
    </w:p>
    <w:p w:rsidR="00B154AF" w:rsidRPr="00477C26" w:rsidRDefault="00B154AF" w:rsidP="00B154AF">
      <w:pPr>
        <w:rPr>
          <w:rFonts w:ascii="Times New Roman" w:hAnsi="Times New Roman"/>
          <w:sz w:val="24"/>
        </w:rPr>
      </w:pPr>
    </w:p>
    <w:p w:rsidR="00B154AF" w:rsidRPr="00477C26" w:rsidRDefault="00B154AF" w:rsidP="00B154AF">
      <w:pPr>
        <w:rPr>
          <w:rFonts w:ascii="Times New Roman" w:hAnsi="Times New Roman"/>
          <w:sz w:val="24"/>
        </w:rPr>
      </w:pPr>
    </w:p>
    <w:p w:rsidR="00B154AF" w:rsidRPr="00477C26" w:rsidRDefault="00B154AF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İş kurmanız için gerekli tahmini sermaye miktarı nedir ve bu sermayenin ne kadarına sahipsiniz?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Eğitim sonrası işletmenizi ne kadar sürede kurmayı planlıyorsunuz? 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Bankalardan kredi kullanabilir misiniz?</w:t>
      </w:r>
    </w:p>
    <w:p w:rsidR="00E66197" w:rsidRDefault="00E66197" w:rsidP="00477C26">
      <w:pPr>
        <w:pStyle w:val="ListeParagraf"/>
        <w:ind w:left="0"/>
        <w:rPr>
          <w:b/>
          <w:sz w:val="24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C206D6" w:rsidRPr="004A09E1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Not: Formu doldurduktan sonra </w:t>
      </w:r>
      <w:r>
        <w:rPr>
          <w:rFonts w:ascii="Times New Roman" w:hAnsi="Times New Roman"/>
          <w:b/>
          <w:sz w:val="21"/>
        </w:rPr>
        <w:t>egitim</w:t>
      </w:r>
      <w:r w:rsidRPr="00C206D6">
        <w:rPr>
          <w:rFonts w:ascii="Times New Roman" w:hAnsi="Times New Roman"/>
          <w:b/>
          <w:sz w:val="21"/>
        </w:rPr>
        <w:t>@</w:t>
      </w:r>
      <w:proofErr w:type="gramStart"/>
      <w:r>
        <w:rPr>
          <w:rFonts w:ascii="Times New Roman" w:hAnsi="Times New Roman"/>
          <w:b/>
          <w:sz w:val="21"/>
        </w:rPr>
        <w:t>serka.org.tr</w:t>
      </w:r>
      <w:proofErr w:type="gramEnd"/>
      <w:r w:rsidRPr="00C206D6"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sz w:val="21"/>
        </w:rPr>
        <w:t>adresine gönderiniz veya elden ajans yetkililerine teslim ediniz.</w:t>
      </w:r>
    </w:p>
    <w:sectPr w:rsidR="00C206D6" w:rsidRPr="004A09E1" w:rsidSect="00817338">
      <w:headerReference w:type="even" r:id="rId9"/>
      <w:headerReference w:type="default" r:id="rId10"/>
      <w:pgSz w:w="11900" w:h="16840"/>
      <w:pgMar w:top="1134" w:right="1134" w:bottom="142" w:left="1276" w:header="28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57" w:rsidRDefault="00B81957">
      <w:r>
        <w:separator/>
      </w:r>
    </w:p>
  </w:endnote>
  <w:endnote w:type="continuationSeparator" w:id="0">
    <w:p w:rsidR="00B81957" w:rsidRDefault="00B8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57" w:rsidRDefault="00B81957">
      <w:r>
        <w:separator/>
      </w:r>
    </w:p>
  </w:footnote>
  <w:footnote w:type="continuationSeparator" w:id="0">
    <w:p w:rsidR="00B81957" w:rsidRDefault="00B81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8240" behindDoc="0" locked="0" layoutInCell="1" allowOverlap="1" wp14:anchorId="2FCE0C3B" wp14:editId="0EB80A6E">
          <wp:simplePos x="0" y="0"/>
          <wp:positionH relativeFrom="page">
            <wp:posOffset>666115</wp:posOffset>
          </wp:positionH>
          <wp:positionV relativeFrom="page">
            <wp:posOffset>220345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3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B0">
      <w:rPr>
        <w:rFonts w:ascii="Times New Roman" w:eastAsia="Times New Roman" w:hAnsi="Times New Roman"/>
        <w:color w:val="auto"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4574CD04" wp14:editId="2CE9EEFE">
          <wp:extent cx="1190625" cy="809625"/>
          <wp:effectExtent l="0" t="0" r="9525" b="9525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5824644" wp14:editId="11CE56D4">
          <wp:simplePos x="0" y="0"/>
          <wp:positionH relativeFrom="page">
            <wp:posOffset>608330</wp:posOffset>
          </wp:positionH>
          <wp:positionV relativeFrom="page">
            <wp:posOffset>281940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5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34">
      <w:rPr>
        <w:noProof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33E5B85E" wp14:editId="0EDEAE37">
          <wp:extent cx="1190625" cy="809625"/>
          <wp:effectExtent l="0" t="0" r="9525" b="9525"/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4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>
    <w:nsid w:val="0D3B469D"/>
    <w:multiLevelType w:val="hybridMultilevel"/>
    <w:tmpl w:val="4008F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07C5"/>
    <w:multiLevelType w:val="hybridMultilevel"/>
    <w:tmpl w:val="85D2324A"/>
    <w:lvl w:ilvl="0" w:tplc="88803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962"/>
    <w:multiLevelType w:val="hybridMultilevel"/>
    <w:tmpl w:val="0AB4D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1389"/>
    <w:multiLevelType w:val="multilevel"/>
    <w:tmpl w:val="997E0F6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78254DF"/>
    <w:multiLevelType w:val="multilevel"/>
    <w:tmpl w:val="89D2D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C8363E9"/>
    <w:multiLevelType w:val="hybridMultilevel"/>
    <w:tmpl w:val="A154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3"/>
    <w:rsid w:val="0001237F"/>
    <w:rsid w:val="0005259C"/>
    <w:rsid w:val="00085BB3"/>
    <w:rsid w:val="000E11E7"/>
    <w:rsid w:val="000E50D4"/>
    <w:rsid w:val="001B3207"/>
    <w:rsid w:val="001B33F3"/>
    <w:rsid w:val="001C6454"/>
    <w:rsid w:val="001F5BD5"/>
    <w:rsid w:val="00221F6C"/>
    <w:rsid w:val="0022519B"/>
    <w:rsid w:val="00283E34"/>
    <w:rsid w:val="00286008"/>
    <w:rsid w:val="00293324"/>
    <w:rsid w:val="002A2E55"/>
    <w:rsid w:val="002F7BD1"/>
    <w:rsid w:val="00346662"/>
    <w:rsid w:val="00361F78"/>
    <w:rsid w:val="003713ED"/>
    <w:rsid w:val="00374115"/>
    <w:rsid w:val="003C65F3"/>
    <w:rsid w:val="003D09B5"/>
    <w:rsid w:val="00424468"/>
    <w:rsid w:val="00424B02"/>
    <w:rsid w:val="00474814"/>
    <w:rsid w:val="00477C26"/>
    <w:rsid w:val="004A09E1"/>
    <w:rsid w:val="004F5600"/>
    <w:rsid w:val="004F627B"/>
    <w:rsid w:val="0056281F"/>
    <w:rsid w:val="005713DB"/>
    <w:rsid w:val="005A3245"/>
    <w:rsid w:val="005F3D8C"/>
    <w:rsid w:val="00624813"/>
    <w:rsid w:val="006526A3"/>
    <w:rsid w:val="00654EEA"/>
    <w:rsid w:val="00663102"/>
    <w:rsid w:val="006741DD"/>
    <w:rsid w:val="0069059B"/>
    <w:rsid w:val="006E27E4"/>
    <w:rsid w:val="00705E8B"/>
    <w:rsid w:val="007067F7"/>
    <w:rsid w:val="007177B3"/>
    <w:rsid w:val="007255FF"/>
    <w:rsid w:val="00786F2C"/>
    <w:rsid w:val="00791764"/>
    <w:rsid w:val="007B7C3F"/>
    <w:rsid w:val="007C13E8"/>
    <w:rsid w:val="007C37A8"/>
    <w:rsid w:val="007D116C"/>
    <w:rsid w:val="007E11E4"/>
    <w:rsid w:val="007E1E50"/>
    <w:rsid w:val="00817338"/>
    <w:rsid w:val="0084144C"/>
    <w:rsid w:val="00907295"/>
    <w:rsid w:val="00956068"/>
    <w:rsid w:val="00957199"/>
    <w:rsid w:val="00962AE2"/>
    <w:rsid w:val="009A2587"/>
    <w:rsid w:val="009A4A3D"/>
    <w:rsid w:val="009F51E3"/>
    <w:rsid w:val="00A55B62"/>
    <w:rsid w:val="00A63893"/>
    <w:rsid w:val="00A80546"/>
    <w:rsid w:val="00AE7BEF"/>
    <w:rsid w:val="00AF490C"/>
    <w:rsid w:val="00B154AF"/>
    <w:rsid w:val="00B251CA"/>
    <w:rsid w:val="00B30584"/>
    <w:rsid w:val="00B66A89"/>
    <w:rsid w:val="00B81957"/>
    <w:rsid w:val="00B8314A"/>
    <w:rsid w:val="00B90884"/>
    <w:rsid w:val="00B95637"/>
    <w:rsid w:val="00C206D6"/>
    <w:rsid w:val="00C313D1"/>
    <w:rsid w:val="00C40D45"/>
    <w:rsid w:val="00C434A9"/>
    <w:rsid w:val="00C92038"/>
    <w:rsid w:val="00CB12F2"/>
    <w:rsid w:val="00CD0EF5"/>
    <w:rsid w:val="00D0700C"/>
    <w:rsid w:val="00D43FF7"/>
    <w:rsid w:val="00D87002"/>
    <w:rsid w:val="00DC352B"/>
    <w:rsid w:val="00DC602D"/>
    <w:rsid w:val="00DE2B0B"/>
    <w:rsid w:val="00DE4533"/>
    <w:rsid w:val="00E100CF"/>
    <w:rsid w:val="00E15C92"/>
    <w:rsid w:val="00E41983"/>
    <w:rsid w:val="00E43AB0"/>
    <w:rsid w:val="00E66197"/>
    <w:rsid w:val="00E8523E"/>
    <w:rsid w:val="00F357C2"/>
    <w:rsid w:val="00FA6ED2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4EF4-4DC9-4F40-99D4-78908081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Girişimci Ön Değerlendirme Formu</vt:lpstr>
    </vt:vector>
  </TitlesOfParts>
  <Company>HP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Girişimci Ön Değerlendirme Formu</dc:title>
  <dc:creator>evren demir</dc:creator>
  <cp:lastModifiedBy>Dogan ARSLAN</cp:lastModifiedBy>
  <cp:revision>2</cp:revision>
  <cp:lastPrinted>2012-10-04T08:48:00Z</cp:lastPrinted>
  <dcterms:created xsi:type="dcterms:W3CDTF">2013-03-08T13:54:00Z</dcterms:created>
  <dcterms:modified xsi:type="dcterms:W3CDTF">2013-03-08T13:54:00Z</dcterms:modified>
</cp:coreProperties>
</file>